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ECC5" w14:textId="77777777" w:rsidR="00026EC1" w:rsidRDefault="00CA202A" w:rsidP="00E97DC9">
      <w:pPr>
        <w:jc w:val="center"/>
      </w:pPr>
      <w:r w:rsidRPr="00090908">
        <w:rPr>
          <w:rFonts w:ascii="Arial" w:hAnsi="Arial" w:cs="Arial"/>
          <w:noProof/>
          <w:lang w:val="en-US"/>
        </w:rPr>
        <w:drawing>
          <wp:inline distT="0" distB="0" distL="0" distR="0" wp14:anchorId="1A51B097" wp14:editId="3E22CD72">
            <wp:extent cx="1911986" cy="628650"/>
            <wp:effectExtent l="0" t="0" r="0" b="0"/>
            <wp:docPr id="1" name="Picture 1" descr="Description: KEEWATIN TRIBAL COUNCIL letterhead tempo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KEEWATIN TRIBAL COUNCIL letterhead tempor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245" cy="66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CCF34" w14:textId="77777777" w:rsidR="005215CC" w:rsidRDefault="005215CC" w:rsidP="00F14FFC">
      <w:pPr>
        <w:spacing w:after="0"/>
        <w:ind w:left="2160" w:hanging="2160"/>
        <w:jc w:val="center"/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Employment Opportunity</w:t>
      </w:r>
    </w:p>
    <w:p w14:paraId="5045977B" w14:textId="4B23A3FA" w:rsidR="005215CC" w:rsidRDefault="005215CC" w:rsidP="00F14FFC">
      <w:pPr>
        <w:spacing w:after="0"/>
        <w:ind w:left="2160" w:hanging="21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Technical Services/Education Services Administrative Assistant</w:t>
      </w:r>
    </w:p>
    <w:p w14:paraId="5ED8D8FD" w14:textId="1E1E8399" w:rsidR="00F14FFC" w:rsidRDefault="00F14FFC" w:rsidP="00F14FFC">
      <w:pPr>
        <w:spacing w:after="0"/>
        <w:ind w:left="2160" w:hanging="21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Full time</w:t>
      </w:r>
    </w:p>
    <w:p w14:paraId="12F6762B" w14:textId="39F200A9" w:rsidR="005215CC" w:rsidRDefault="005215CC" w:rsidP="00F14FFC">
      <w:pPr>
        <w:spacing w:after="0"/>
        <w:ind w:left="2160" w:hanging="21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Thompson, MB</w:t>
      </w:r>
    </w:p>
    <w:p w14:paraId="6BAADFD5" w14:textId="77777777" w:rsidR="00F14FFC" w:rsidRPr="00E97DC9" w:rsidRDefault="00F14FFC" w:rsidP="00F14FFC">
      <w:pPr>
        <w:spacing w:after="0"/>
        <w:ind w:left="2160" w:hanging="2160"/>
        <w:jc w:val="center"/>
        <w:rPr>
          <w:rFonts w:ascii="Arial" w:hAnsi="Arial" w:cs="Arial"/>
          <w:b/>
          <w:lang w:val="en-GB"/>
        </w:rPr>
      </w:pPr>
    </w:p>
    <w:p w14:paraId="4047D41F" w14:textId="687E901F" w:rsidR="006C3E98" w:rsidRPr="009E0AD4" w:rsidRDefault="008279A3" w:rsidP="007407B7">
      <w:pPr>
        <w:pStyle w:val="NoSpacing"/>
        <w:rPr>
          <w:rFonts w:ascii="Arial" w:hAnsi="Arial" w:cs="Arial"/>
        </w:rPr>
      </w:pPr>
      <w:r w:rsidRPr="009E0AD4">
        <w:rPr>
          <w:rFonts w:ascii="Arial" w:hAnsi="Arial" w:cs="Arial"/>
        </w:rPr>
        <w:t xml:space="preserve">The Keewatin Tribal Council Health Department is seeking a highly motivated individual with management skills for a full-time position role of </w:t>
      </w:r>
      <w:r w:rsidR="007407B7" w:rsidRPr="009E0AD4">
        <w:rPr>
          <w:rFonts w:ascii="Arial" w:hAnsi="Arial" w:cs="Arial"/>
        </w:rPr>
        <w:t xml:space="preserve">Administrative </w:t>
      </w:r>
      <w:r w:rsidR="00F724D8">
        <w:rPr>
          <w:rFonts w:ascii="Arial" w:hAnsi="Arial" w:cs="Arial"/>
        </w:rPr>
        <w:t>Assistant</w:t>
      </w:r>
      <w:r w:rsidR="007407B7" w:rsidRPr="009E0AD4">
        <w:rPr>
          <w:rFonts w:ascii="Arial" w:hAnsi="Arial" w:cs="Arial"/>
        </w:rPr>
        <w:t xml:space="preserve"> within the Student Services and Technical Services department.</w:t>
      </w:r>
    </w:p>
    <w:p w14:paraId="741E668D" w14:textId="4D5133EC" w:rsidR="007407B7" w:rsidRPr="009E0AD4" w:rsidRDefault="007407B7" w:rsidP="007407B7">
      <w:pPr>
        <w:pStyle w:val="NoSpacing"/>
        <w:rPr>
          <w:rFonts w:ascii="Arial" w:hAnsi="Arial" w:cs="Arial"/>
        </w:rPr>
      </w:pPr>
    </w:p>
    <w:p w14:paraId="3F41B296" w14:textId="4D41BA5E" w:rsidR="007407B7" w:rsidRDefault="007407B7" w:rsidP="007407B7">
      <w:pPr>
        <w:pStyle w:val="NoSpacing"/>
        <w:rPr>
          <w:rFonts w:ascii="Arial" w:hAnsi="Arial" w:cs="Arial"/>
          <w:b/>
        </w:rPr>
      </w:pPr>
      <w:r w:rsidRPr="009E0AD4">
        <w:rPr>
          <w:rFonts w:ascii="Arial" w:hAnsi="Arial" w:cs="Arial"/>
          <w:b/>
        </w:rPr>
        <w:t>PURPOSE</w:t>
      </w:r>
    </w:p>
    <w:p w14:paraId="6D97935E" w14:textId="77777777" w:rsidR="009E0AD4" w:rsidRPr="009E0AD4" w:rsidRDefault="009E0AD4" w:rsidP="007407B7">
      <w:pPr>
        <w:pStyle w:val="NoSpacing"/>
        <w:rPr>
          <w:rFonts w:ascii="Arial" w:hAnsi="Arial" w:cs="Arial"/>
          <w:b/>
          <w:bCs/>
          <w:szCs w:val="20"/>
          <w:lang w:val="en-GB"/>
        </w:rPr>
      </w:pPr>
    </w:p>
    <w:p w14:paraId="0A75DC55" w14:textId="58F1B9B5" w:rsidR="00CA202A" w:rsidRPr="009E0AD4" w:rsidRDefault="007407B7" w:rsidP="00671443">
      <w:pPr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</w:rPr>
        <w:t xml:space="preserve">Under the general direction of Keewatin Tribal Council (KTC) Director of Student Services and Director of Technical Services </w:t>
      </w:r>
      <w:r w:rsidR="00643F18" w:rsidRPr="009E0AD4">
        <w:rPr>
          <w:rFonts w:ascii="Arial" w:hAnsi="Arial" w:cs="Arial"/>
          <w:szCs w:val="20"/>
          <w:lang w:val="en-GB"/>
        </w:rPr>
        <w:t>perform</w:t>
      </w:r>
      <w:r w:rsidR="00CA202A" w:rsidRPr="009E0AD4">
        <w:rPr>
          <w:rFonts w:ascii="Arial" w:hAnsi="Arial" w:cs="Arial"/>
          <w:szCs w:val="20"/>
          <w:lang w:val="en-GB"/>
        </w:rPr>
        <w:t xml:space="preserve"> a variety of administrative</w:t>
      </w:r>
      <w:r w:rsidR="00F724D8">
        <w:rPr>
          <w:rFonts w:ascii="Arial" w:hAnsi="Arial" w:cs="Arial"/>
          <w:szCs w:val="20"/>
          <w:lang w:val="en-GB"/>
        </w:rPr>
        <w:t xml:space="preserve"> </w:t>
      </w:r>
      <w:r w:rsidR="00C005EA">
        <w:rPr>
          <w:rFonts w:ascii="Arial" w:hAnsi="Arial" w:cs="Arial"/>
          <w:szCs w:val="20"/>
          <w:lang w:val="en-GB"/>
        </w:rPr>
        <w:t>assistant</w:t>
      </w:r>
      <w:r w:rsidR="00EC5C70" w:rsidRPr="009E0AD4">
        <w:rPr>
          <w:rFonts w:ascii="Arial" w:hAnsi="Arial" w:cs="Arial"/>
          <w:szCs w:val="20"/>
          <w:lang w:val="en-GB"/>
        </w:rPr>
        <w:t xml:space="preserve"> and accounting data entry</w:t>
      </w:r>
      <w:r w:rsidR="00CA202A" w:rsidRPr="009E0AD4">
        <w:rPr>
          <w:rFonts w:ascii="Arial" w:hAnsi="Arial" w:cs="Arial"/>
          <w:szCs w:val="20"/>
          <w:lang w:val="en-GB"/>
        </w:rPr>
        <w:t xml:space="preserve"> duties in support of the Education &amp; Training services</w:t>
      </w:r>
      <w:r w:rsidR="00EC5C70" w:rsidRPr="009E0AD4">
        <w:rPr>
          <w:rFonts w:ascii="Arial" w:hAnsi="Arial" w:cs="Arial"/>
          <w:szCs w:val="20"/>
          <w:lang w:val="en-GB"/>
        </w:rPr>
        <w:t xml:space="preserve"> and </w:t>
      </w:r>
      <w:r w:rsidR="00CA202A" w:rsidRPr="009E0AD4">
        <w:rPr>
          <w:rFonts w:ascii="Arial" w:hAnsi="Arial" w:cs="Arial"/>
          <w:szCs w:val="20"/>
          <w:lang w:val="en-GB"/>
        </w:rPr>
        <w:t>Technical</w:t>
      </w:r>
      <w:r w:rsidR="00EC5C70" w:rsidRPr="009E0AD4">
        <w:rPr>
          <w:rFonts w:ascii="Arial" w:hAnsi="Arial" w:cs="Arial"/>
          <w:szCs w:val="20"/>
          <w:lang w:val="en-GB"/>
        </w:rPr>
        <w:t xml:space="preserve"> Advisory</w:t>
      </w:r>
      <w:r w:rsidR="00CA202A" w:rsidRPr="009E0AD4">
        <w:rPr>
          <w:rFonts w:ascii="Arial" w:hAnsi="Arial" w:cs="Arial"/>
          <w:szCs w:val="20"/>
          <w:lang w:val="en-GB"/>
        </w:rPr>
        <w:t xml:space="preserve"> Services</w:t>
      </w:r>
    </w:p>
    <w:p w14:paraId="7CAA4FA8" w14:textId="6EFF55F8" w:rsidR="00CA202A" w:rsidRPr="009E0AD4" w:rsidRDefault="00CA202A" w:rsidP="00E66ECB">
      <w:pPr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b/>
          <w:bCs/>
          <w:szCs w:val="20"/>
          <w:lang w:val="en-GB"/>
        </w:rPr>
        <w:t>JOB DUTIES</w:t>
      </w:r>
      <w:r w:rsidRPr="009E0AD4">
        <w:rPr>
          <w:rFonts w:ascii="Arial" w:hAnsi="Arial" w:cs="Arial"/>
          <w:szCs w:val="20"/>
          <w:lang w:val="en-GB"/>
        </w:rPr>
        <w:t>:</w:t>
      </w:r>
      <w:r w:rsidR="00E66ECB" w:rsidRPr="009E0AD4">
        <w:rPr>
          <w:rFonts w:ascii="Arial" w:hAnsi="Arial" w:cs="Arial"/>
          <w:szCs w:val="20"/>
          <w:lang w:val="en-GB"/>
        </w:rPr>
        <w:br/>
      </w:r>
      <w:r w:rsidRPr="009E0AD4">
        <w:rPr>
          <w:rFonts w:ascii="Arial" w:hAnsi="Arial" w:cs="Arial"/>
          <w:szCs w:val="20"/>
          <w:lang w:val="en-GB"/>
        </w:rPr>
        <w:t>Perform some or all of the following duties:</w:t>
      </w:r>
    </w:p>
    <w:p w14:paraId="2CBEDBAA" w14:textId="77777777" w:rsidR="00CA202A" w:rsidRPr="009E0AD4" w:rsidRDefault="00CA202A" w:rsidP="00E66ECB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Create, organize and maintain a comprehensive filing management system for Technical Services projects.</w:t>
      </w:r>
    </w:p>
    <w:p w14:paraId="30FDD782" w14:textId="77777777" w:rsidR="00CA202A" w:rsidRPr="009E0AD4" w:rsidRDefault="00CA202A" w:rsidP="00E66ECB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Assist staff in the preparation and maintenance of Technical Services project progress claims to Government.</w:t>
      </w:r>
    </w:p>
    <w:p w14:paraId="09E83430" w14:textId="12468B6C" w:rsidR="00CA202A" w:rsidRPr="009E0AD4" w:rsidRDefault="00CA202A" w:rsidP="00E66ECB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Assist in the maintenance and reconciliation of projects on a regular basis.</w:t>
      </w:r>
    </w:p>
    <w:p w14:paraId="375F5C64" w14:textId="38422E25" w:rsidR="00272FD1" w:rsidRPr="009E0AD4" w:rsidRDefault="00272FD1" w:rsidP="00E66ECB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Accounting Data Entry for the Technical Department’s Project Management Infrastructure Projects.</w:t>
      </w:r>
    </w:p>
    <w:p w14:paraId="2C26D295" w14:textId="6786F73D" w:rsidR="00CA202A" w:rsidRPr="009E0AD4" w:rsidRDefault="00627C92" w:rsidP="00E66ECB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 xml:space="preserve">Record and prepare minutes of meetings. </w:t>
      </w:r>
    </w:p>
    <w:p w14:paraId="41A96843" w14:textId="521D1C53" w:rsidR="00CA202A" w:rsidRPr="009E0AD4" w:rsidRDefault="00CA202A" w:rsidP="00E66ECB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 xml:space="preserve">Travel </w:t>
      </w:r>
      <w:r w:rsidR="00E66ECB" w:rsidRPr="009E0AD4">
        <w:rPr>
          <w:rFonts w:ascii="Arial" w:hAnsi="Arial" w:cs="Arial"/>
          <w:szCs w:val="20"/>
          <w:lang w:val="en-GB"/>
        </w:rPr>
        <w:t>arrangements for staff;</w:t>
      </w:r>
    </w:p>
    <w:p w14:paraId="2C479FAB" w14:textId="414EABCE" w:rsidR="00D93D0E" w:rsidRPr="009E0AD4" w:rsidRDefault="00CA202A" w:rsidP="00E66ECB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Prepare, key in, edit and proofread correspondence, reports,</w:t>
      </w:r>
      <w:r w:rsidR="00D93D0E" w:rsidRPr="009E0AD4">
        <w:rPr>
          <w:rFonts w:ascii="Arial" w:hAnsi="Arial" w:cs="Arial"/>
          <w:szCs w:val="20"/>
          <w:lang w:val="en-GB"/>
        </w:rPr>
        <w:t xml:space="preserve"> invoices, </w:t>
      </w:r>
    </w:p>
    <w:p w14:paraId="0FCAD51A" w14:textId="41D47072" w:rsidR="00CA202A" w:rsidRPr="009E0AD4" w:rsidRDefault="00CA202A" w:rsidP="00E66ECB">
      <w:pPr>
        <w:widowControl w:val="0"/>
        <w:suppressAutoHyphens/>
        <w:autoSpaceDE w:val="0"/>
        <w:spacing w:after="0" w:line="240" w:lineRule="auto"/>
        <w:ind w:left="72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presentations, forms and other related material using computerized systems.</w:t>
      </w:r>
    </w:p>
    <w:p w14:paraId="12D1AB16" w14:textId="3E795EA6" w:rsidR="00CA202A" w:rsidRPr="009E0AD4" w:rsidRDefault="00CA202A" w:rsidP="00E66ECB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Conference and event planning</w:t>
      </w:r>
      <w:r w:rsidR="002F3F7C" w:rsidRPr="009E0AD4">
        <w:rPr>
          <w:rFonts w:ascii="Arial" w:hAnsi="Arial" w:cs="Arial"/>
          <w:szCs w:val="20"/>
          <w:lang w:val="en-GB"/>
        </w:rPr>
        <w:t>:</w:t>
      </w:r>
    </w:p>
    <w:p w14:paraId="5A165E0B" w14:textId="26C4E84E" w:rsidR="00960069" w:rsidRPr="009E0AD4" w:rsidRDefault="00CA202A" w:rsidP="00E66ECB">
      <w:pPr>
        <w:widowControl w:val="0"/>
        <w:numPr>
          <w:ilvl w:val="1"/>
          <w:numId w:val="5"/>
        </w:numPr>
        <w:tabs>
          <w:tab w:val="left" w:pos="737"/>
        </w:tabs>
        <w:suppressAutoHyphens/>
        <w:autoSpaceDE w:val="0"/>
        <w:spacing w:after="0" w:line="240" w:lineRule="auto"/>
        <w:ind w:left="737" w:hanging="397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Compile data, statistics and other information and conduct research as requested using computerized systems.</w:t>
      </w:r>
    </w:p>
    <w:p w14:paraId="6545A59D" w14:textId="270B9D6E" w:rsidR="00CA202A" w:rsidRPr="009E0AD4" w:rsidRDefault="00CA202A" w:rsidP="00E66ECB">
      <w:pPr>
        <w:widowControl w:val="0"/>
        <w:numPr>
          <w:ilvl w:val="1"/>
          <w:numId w:val="5"/>
        </w:numPr>
        <w:tabs>
          <w:tab w:val="left" w:pos="737"/>
        </w:tabs>
        <w:suppressAutoHyphens/>
        <w:autoSpaceDE w:val="0"/>
        <w:spacing w:after="0" w:line="240" w:lineRule="auto"/>
        <w:ind w:left="737" w:hanging="397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Set up and maintain manual and computerized information filing systems.</w:t>
      </w:r>
    </w:p>
    <w:p w14:paraId="252CE8DC" w14:textId="55120015" w:rsidR="00CA202A" w:rsidRPr="009E0AD4" w:rsidRDefault="00CA202A" w:rsidP="00E66ECB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 xml:space="preserve">Share and maintain front desk reception duties with other administrative secretaries on a rotational basis </w:t>
      </w:r>
      <w:r w:rsidR="002F3F7C" w:rsidRPr="009E0AD4">
        <w:rPr>
          <w:rFonts w:ascii="Arial" w:hAnsi="Arial" w:cs="Arial"/>
          <w:szCs w:val="20"/>
          <w:lang w:val="en-GB"/>
        </w:rPr>
        <w:t>as</w:t>
      </w:r>
      <w:r w:rsidRPr="009E0AD4">
        <w:rPr>
          <w:rFonts w:ascii="Arial" w:hAnsi="Arial" w:cs="Arial"/>
          <w:szCs w:val="20"/>
          <w:lang w:val="en-GB"/>
        </w:rPr>
        <w:t xml:space="preserve"> required.</w:t>
      </w:r>
    </w:p>
    <w:p w14:paraId="33A4CA73" w14:textId="0F4E5BB4" w:rsidR="00CA202A" w:rsidRPr="009E0AD4" w:rsidRDefault="00CA202A" w:rsidP="00E66ECB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 xml:space="preserve">May schedule and confirm </w:t>
      </w:r>
      <w:r w:rsidR="002F3F7C" w:rsidRPr="009E0AD4">
        <w:rPr>
          <w:rFonts w:ascii="Arial" w:hAnsi="Arial" w:cs="Arial"/>
          <w:szCs w:val="20"/>
          <w:lang w:val="en-GB"/>
        </w:rPr>
        <w:t xml:space="preserve">business </w:t>
      </w:r>
      <w:r w:rsidRPr="009E0AD4">
        <w:rPr>
          <w:rFonts w:ascii="Arial" w:hAnsi="Arial" w:cs="Arial"/>
          <w:szCs w:val="20"/>
          <w:lang w:val="en-GB"/>
        </w:rPr>
        <w:t xml:space="preserve">appointments and meetings of </w:t>
      </w:r>
      <w:r w:rsidR="0057641A" w:rsidRPr="009E0AD4">
        <w:rPr>
          <w:rFonts w:ascii="Arial" w:hAnsi="Arial" w:cs="Arial"/>
          <w:szCs w:val="20"/>
          <w:lang w:val="en-GB"/>
        </w:rPr>
        <w:t>Program Managers</w:t>
      </w:r>
    </w:p>
    <w:p w14:paraId="2C6A7B11" w14:textId="77777777" w:rsidR="00671443" w:rsidRPr="009E0AD4" w:rsidRDefault="00CA202A" w:rsidP="00E66ECB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Prepare correspondence, reports, and information related to these duties as required.</w:t>
      </w:r>
    </w:p>
    <w:p w14:paraId="699734EE" w14:textId="238124B8" w:rsidR="00CA202A" w:rsidRPr="009E0AD4" w:rsidRDefault="00CA202A" w:rsidP="00E66ECB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Determine and establish departmental office procedures for</w:t>
      </w:r>
      <w:r w:rsidR="00E470DF" w:rsidRPr="009E0AD4">
        <w:rPr>
          <w:rFonts w:ascii="Arial" w:hAnsi="Arial" w:cs="Arial"/>
          <w:szCs w:val="20"/>
          <w:lang w:val="en-GB"/>
        </w:rPr>
        <w:t xml:space="preserve"> a</w:t>
      </w:r>
      <w:r w:rsidRPr="009E0AD4">
        <w:rPr>
          <w:rFonts w:ascii="Arial" w:hAnsi="Arial" w:cs="Arial"/>
          <w:szCs w:val="20"/>
          <w:lang w:val="en-GB"/>
        </w:rPr>
        <w:t xml:space="preserve"> continual improvement.</w:t>
      </w:r>
    </w:p>
    <w:p w14:paraId="51EFEEB0" w14:textId="6936A731" w:rsidR="00CA202A" w:rsidRPr="009E0AD4" w:rsidRDefault="00CA202A" w:rsidP="00E66ECB">
      <w:pPr>
        <w:widowControl w:val="0"/>
        <w:numPr>
          <w:ilvl w:val="3"/>
          <w:numId w:val="6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Attendance at Employment &amp; Training Student Services staff</w:t>
      </w:r>
      <w:r w:rsidR="00196DE8" w:rsidRPr="009E0AD4">
        <w:rPr>
          <w:rFonts w:ascii="Arial" w:hAnsi="Arial" w:cs="Arial"/>
          <w:szCs w:val="20"/>
          <w:lang w:val="en-GB"/>
        </w:rPr>
        <w:t xml:space="preserve"> / Technical</w:t>
      </w:r>
    </w:p>
    <w:p w14:paraId="11363CC4" w14:textId="3E85D8F0" w:rsidR="00196DE8" w:rsidRPr="009E0AD4" w:rsidRDefault="00196DE8" w:rsidP="00E66ECB">
      <w:pPr>
        <w:widowControl w:val="0"/>
        <w:suppressAutoHyphens/>
        <w:autoSpaceDE w:val="0"/>
        <w:spacing w:after="0" w:line="240" w:lineRule="auto"/>
        <w:ind w:left="72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Advisory Services meetings</w:t>
      </w:r>
    </w:p>
    <w:p w14:paraId="7CA4B757" w14:textId="77777777" w:rsidR="00CA202A" w:rsidRPr="009E0AD4" w:rsidRDefault="00CA202A" w:rsidP="00E66ECB">
      <w:pPr>
        <w:rPr>
          <w:rFonts w:ascii="Arial" w:hAnsi="Arial" w:cs="Arial"/>
          <w:szCs w:val="20"/>
          <w:lang w:val="en-GB"/>
        </w:rPr>
      </w:pPr>
    </w:p>
    <w:p w14:paraId="06EE5425" w14:textId="77777777" w:rsidR="005215CC" w:rsidRDefault="005215CC" w:rsidP="00A53271">
      <w:pPr>
        <w:tabs>
          <w:tab w:val="center" w:pos="4680"/>
        </w:tabs>
        <w:rPr>
          <w:rFonts w:ascii="Arial" w:hAnsi="Arial" w:cs="Arial"/>
          <w:b/>
          <w:bCs/>
          <w:szCs w:val="20"/>
          <w:lang w:val="en-GB"/>
        </w:rPr>
      </w:pPr>
    </w:p>
    <w:p w14:paraId="70DBA6D6" w14:textId="1A95FBEC" w:rsidR="00CA202A" w:rsidRPr="009E0AD4" w:rsidRDefault="00CA202A" w:rsidP="00A53271">
      <w:pPr>
        <w:tabs>
          <w:tab w:val="center" w:pos="4680"/>
        </w:tabs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b/>
          <w:bCs/>
          <w:szCs w:val="20"/>
          <w:lang w:val="en-GB"/>
        </w:rPr>
        <w:lastRenderedPageBreak/>
        <w:t>JOB QUALIFICATIONS</w:t>
      </w:r>
      <w:r w:rsidR="00A53271" w:rsidRPr="009E0AD4">
        <w:rPr>
          <w:rFonts w:ascii="Arial" w:hAnsi="Arial" w:cs="Arial"/>
          <w:b/>
          <w:bCs/>
          <w:szCs w:val="20"/>
          <w:lang w:val="en-GB"/>
        </w:rPr>
        <w:br/>
      </w:r>
      <w:r w:rsidRPr="009E0AD4">
        <w:rPr>
          <w:rFonts w:ascii="Arial" w:hAnsi="Arial" w:cs="Arial"/>
          <w:szCs w:val="20"/>
          <w:lang w:val="en-GB"/>
        </w:rPr>
        <w:t xml:space="preserve">The Administrative </w:t>
      </w:r>
      <w:r w:rsidR="00744AD3" w:rsidRPr="009E0AD4">
        <w:rPr>
          <w:rFonts w:ascii="Arial" w:hAnsi="Arial" w:cs="Arial"/>
          <w:szCs w:val="20"/>
          <w:lang w:val="en-GB"/>
        </w:rPr>
        <w:t>Clerk</w:t>
      </w:r>
      <w:r w:rsidRPr="009E0AD4">
        <w:rPr>
          <w:rFonts w:ascii="Arial" w:hAnsi="Arial" w:cs="Arial"/>
          <w:szCs w:val="20"/>
          <w:lang w:val="en-GB"/>
        </w:rPr>
        <w:t xml:space="preserve"> should have the following qualifications:</w:t>
      </w:r>
    </w:p>
    <w:p w14:paraId="46CF8A10" w14:textId="24D33BEF" w:rsidR="00CA202A" w:rsidRPr="009E0AD4" w:rsidRDefault="00CA202A" w:rsidP="00E66ECB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Completion of secondary school.</w:t>
      </w:r>
    </w:p>
    <w:p w14:paraId="22F06985" w14:textId="66A83ED1" w:rsidR="00CA202A" w:rsidRPr="009E0AD4" w:rsidRDefault="00CA202A" w:rsidP="00E66ECB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Completion of a two-year college or other program for</w:t>
      </w:r>
      <w:r w:rsidR="002B2AA4" w:rsidRPr="009E0AD4">
        <w:rPr>
          <w:rFonts w:ascii="Arial" w:hAnsi="Arial" w:cs="Arial"/>
          <w:szCs w:val="20"/>
          <w:lang w:val="en-GB"/>
        </w:rPr>
        <w:t xml:space="preserve"> Business</w:t>
      </w:r>
    </w:p>
    <w:p w14:paraId="7C0CE7C2" w14:textId="56AF0069" w:rsidR="00CA202A" w:rsidRPr="009E0AD4" w:rsidRDefault="002B2AA4" w:rsidP="00E66ECB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 xml:space="preserve">           Administration</w:t>
      </w:r>
    </w:p>
    <w:p w14:paraId="7C1B814D" w14:textId="006B817A" w:rsidR="00CA202A" w:rsidRDefault="00CA202A" w:rsidP="00E66ECB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 xml:space="preserve">Completion of </w:t>
      </w:r>
      <w:r w:rsidR="005A0D74" w:rsidRPr="009E0AD4">
        <w:rPr>
          <w:rFonts w:ascii="Arial" w:hAnsi="Arial" w:cs="Arial"/>
          <w:szCs w:val="20"/>
          <w:lang w:val="en-GB"/>
        </w:rPr>
        <w:t>an</w:t>
      </w:r>
      <w:r w:rsidRPr="009E0AD4">
        <w:rPr>
          <w:rFonts w:ascii="Arial" w:hAnsi="Arial" w:cs="Arial"/>
          <w:szCs w:val="20"/>
          <w:lang w:val="en-GB"/>
        </w:rPr>
        <w:t xml:space="preserve"> accounting and/or </w:t>
      </w:r>
      <w:r w:rsidR="0057641A" w:rsidRPr="009E0AD4">
        <w:rPr>
          <w:rFonts w:ascii="Arial" w:hAnsi="Arial" w:cs="Arial"/>
          <w:szCs w:val="20"/>
          <w:lang w:val="en-GB"/>
        </w:rPr>
        <w:t>finance</w:t>
      </w:r>
      <w:r w:rsidRPr="009E0AD4">
        <w:rPr>
          <w:rFonts w:ascii="Arial" w:hAnsi="Arial" w:cs="Arial"/>
          <w:szCs w:val="20"/>
          <w:lang w:val="en-GB"/>
        </w:rPr>
        <w:t xml:space="preserve"> courses.</w:t>
      </w:r>
    </w:p>
    <w:p w14:paraId="3752D92C" w14:textId="1905BAC8" w:rsidR="00F1302B" w:rsidRPr="009E0AD4" w:rsidRDefault="00F1302B" w:rsidP="00E66ECB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>Must be reliable</w:t>
      </w:r>
    </w:p>
    <w:p w14:paraId="129D45B8" w14:textId="162AC0CE" w:rsidR="00CA202A" w:rsidRPr="009E0AD4" w:rsidRDefault="0057641A" w:rsidP="00E66ECB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Must have at least 3 years</w:t>
      </w:r>
      <w:r w:rsidR="00CA202A" w:rsidRPr="009E0AD4">
        <w:rPr>
          <w:rFonts w:ascii="Arial" w:hAnsi="Arial" w:cs="Arial"/>
          <w:szCs w:val="20"/>
          <w:lang w:val="en-GB"/>
        </w:rPr>
        <w:t xml:space="preserve"> clerical and administrative experience</w:t>
      </w:r>
      <w:r w:rsidR="005A0D74" w:rsidRPr="009E0AD4">
        <w:rPr>
          <w:rFonts w:ascii="Arial" w:hAnsi="Arial" w:cs="Arial"/>
          <w:szCs w:val="20"/>
          <w:lang w:val="en-GB"/>
        </w:rPr>
        <w:t xml:space="preserve"> </w:t>
      </w:r>
    </w:p>
    <w:p w14:paraId="2B87288D" w14:textId="0BCEB93D" w:rsidR="00CA202A" w:rsidRPr="009E0AD4" w:rsidRDefault="00CA202A" w:rsidP="00E66ECB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Requires experience in coordinating activities.</w:t>
      </w:r>
    </w:p>
    <w:p w14:paraId="4E78382F" w14:textId="246DE3C8" w:rsidR="00CA202A" w:rsidRPr="009E0AD4" w:rsidRDefault="00CA202A" w:rsidP="00E66ECB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Possess initiative and judgement.</w:t>
      </w:r>
    </w:p>
    <w:p w14:paraId="0B42AB94" w14:textId="3E793338" w:rsidR="00CA202A" w:rsidRPr="009E0AD4" w:rsidRDefault="00CA202A" w:rsidP="00E66ECB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Excellent planning, organizing, interpersonal and communication skills.</w:t>
      </w:r>
    </w:p>
    <w:p w14:paraId="38F93460" w14:textId="6B81B18A" w:rsidR="00CA202A" w:rsidRPr="009E0AD4" w:rsidRDefault="00CA202A" w:rsidP="00E66ECB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Respect for the customs, traditions and practices of the local member First Nation communities.</w:t>
      </w:r>
    </w:p>
    <w:p w14:paraId="4B5B17CC" w14:textId="62E594AC" w:rsidR="00CA202A" w:rsidRPr="009E0AD4" w:rsidRDefault="005A0D74" w:rsidP="00E66ECB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Knowledge of Proposals and preparing proposals</w:t>
      </w:r>
    </w:p>
    <w:p w14:paraId="1D41BB3C" w14:textId="755E10C7" w:rsidR="005A0D74" w:rsidRPr="009E0AD4" w:rsidRDefault="00CA202A" w:rsidP="00E66ECB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Ability to speak Cree or Dene would be an asset.</w:t>
      </w:r>
    </w:p>
    <w:p w14:paraId="780A2A81" w14:textId="30DCEAAB" w:rsidR="005A0D74" w:rsidRPr="009E0AD4" w:rsidRDefault="00C9093B" w:rsidP="00E66ECB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 xml:space="preserve">Valid </w:t>
      </w:r>
      <w:r w:rsidR="005A0D74" w:rsidRPr="009E0AD4">
        <w:rPr>
          <w:rFonts w:ascii="Arial" w:hAnsi="Arial" w:cs="Arial"/>
          <w:szCs w:val="20"/>
          <w:lang w:val="en-GB"/>
        </w:rPr>
        <w:t>Class 5 Drivers License is a mandatory requirement</w:t>
      </w:r>
    </w:p>
    <w:p w14:paraId="4955B4E9" w14:textId="71D9473E" w:rsidR="005A0D74" w:rsidRPr="009E0AD4" w:rsidRDefault="005A0D74" w:rsidP="00E66ECB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ind w:left="720" w:hanging="360"/>
        <w:rPr>
          <w:rFonts w:ascii="Arial" w:hAnsi="Arial" w:cs="Arial"/>
          <w:szCs w:val="20"/>
          <w:lang w:val="en-GB"/>
        </w:rPr>
      </w:pPr>
      <w:r w:rsidRPr="009E0AD4">
        <w:rPr>
          <w:rFonts w:ascii="Arial" w:hAnsi="Arial" w:cs="Arial"/>
          <w:szCs w:val="20"/>
          <w:lang w:val="en-GB"/>
        </w:rPr>
        <w:t>Ability to travel</w:t>
      </w:r>
    </w:p>
    <w:p w14:paraId="676EBC8D" w14:textId="77777777" w:rsidR="00F14FFC" w:rsidRDefault="00A53271" w:rsidP="00C13125">
      <w:pPr>
        <w:jc w:val="center"/>
        <w:rPr>
          <w:rFonts w:ascii="Arial" w:hAnsi="Arial" w:cs="Arial"/>
          <w:b/>
          <w:szCs w:val="24"/>
        </w:rPr>
      </w:pPr>
      <w:r w:rsidRPr="009E0AD4">
        <w:rPr>
          <w:rFonts w:ascii="Arial" w:hAnsi="Arial" w:cs="Arial"/>
          <w:sz w:val="24"/>
          <w:szCs w:val="24"/>
        </w:rPr>
        <w:br/>
      </w:r>
      <w:r w:rsidR="00C13125" w:rsidRPr="005215CC">
        <w:rPr>
          <w:rFonts w:ascii="Arial" w:hAnsi="Arial" w:cs="Arial"/>
          <w:b/>
        </w:rPr>
        <w:t>A written application with detailed resume; including at least two (2) references with written permission to contact the references of your latest immediate supervisors should be submitted to:</w:t>
      </w:r>
      <w:r w:rsidR="00C13125" w:rsidRPr="005215CC">
        <w:rPr>
          <w:rFonts w:ascii="Arial" w:hAnsi="Arial" w:cs="Arial"/>
          <w:b/>
        </w:rPr>
        <w:br/>
      </w:r>
      <w:r w:rsidR="00C13125" w:rsidRPr="005215CC">
        <w:rPr>
          <w:rFonts w:ascii="Arial" w:hAnsi="Arial" w:cs="Arial"/>
          <w:b/>
          <w:szCs w:val="24"/>
        </w:rPr>
        <w:t>Lisa Beardy, Office Manager</w:t>
      </w:r>
      <w:r w:rsidR="00643F18" w:rsidRPr="005215CC">
        <w:rPr>
          <w:rFonts w:ascii="Arial" w:hAnsi="Arial" w:cs="Arial"/>
          <w:b/>
          <w:szCs w:val="24"/>
        </w:rPr>
        <w:br/>
        <w:t>23 Nickel Road, Thompson, MB  R8N 0Y4</w:t>
      </w:r>
      <w:r w:rsidR="00643F18" w:rsidRPr="005215CC">
        <w:rPr>
          <w:rFonts w:ascii="Arial" w:hAnsi="Arial" w:cs="Arial"/>
          <w:b/>
          <w:szCs w:val="24"/>
        </w:rPr>
        <w:br/>
      </w:r>
      <w:r w:rsidR="00643F18" w:rsidRPr="005215CC">
        <w:rPr>
          <w:rFonts w:ascii="Arial" w:hAnsi="Arial" w:cs="Arial"/>
          <w:b/>
          <w:color w:val="FF0000"/>
          <w:szCs w:val="24"/>
        </w:rPr>
        <w:t xml:space="preserve">Email: </w:t>
      </w:r>
      <w:hyperlink r:id="rId8" w:history="1">
        <w:r w:rsidR="00643F18" w:rsidRPr="005215CC">
          <w:rPr>
            <w:rStyle w:val="Hyperlink"/>
            <w:rFonts w:ascii="Arial" w:hAnsi="Arial" w:cs="Arial"/>
            <w:b/>
            <w:szCs w:val="24"/>
          </w:rPr>
          <w:t>lbeardy@ktc.ca</w:t>
        </w:r>
      </w:hyperlink>
      <w:r w:rsidR="00643F18" w:rsidRPr="005215CC">
        <w:rPr>
          <w:rFonts w:ascii="Arial" w:hAnsi="Arial" w:cs="Arial"/>
          <w:b/>
          <w:color w:val="FF0000"/>
          <w:szCs w:val="24"/>
        </w:rPr>
        <w:t xml:space="preserve"> </w:t>
      </w:r>
      <w:r w:rsidR="00643F18" w:rsidRPr="005215CC">
        <w:rPr>
          <w:rFonts w:ascii="Arial" w:hAnsi="Arial" w:cs="Arial"/>
          <w:b/>
          <w:color w:val="FF0000"/>
          <w:szCs w:val="24"/>
        </w:rPr>
        <w:br/>
      </w:r>
      <w:r w:rsidR="00643F18" w:rsidRPr="005215CC">
        <w:rPr>
          <w:rFonts w:ascii="Arial" w:hAnsi="Arial" w:cs="Arial"/>
          <w:b/>
          <w:szCs w:val="24"/>
        </w:rPr>
        <w:t xml:space="preserve"> Fax 204-677-0256</w:t>
      </w:r>
    </w:p>
    <w:p w14:paraId="4E6786A7" w14:textId="1E445839" w:rsidR="00643F18" w:rsidRPr="00C13125" w:rsidRDefault="00F14FFC" w:rsidP="00C13125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szCs w:val="24"/>
          <w:u w:val="single"/>
        </w:rPr>
        <w:t>Position posted until filled</w:t>
      </w:r>
    </w:p>
    <w:p w14:paraId="402384FA" w14:textId="5107E503" w:rsidR="00643F18" w:rsidRPr="00C13125" w:rsidRDefault="00643F18" w:rsidP="00643F18">
      <w:pPr>
        <w:jc w:val="center"/>
        <w:rPr>
          <w:rFonts w:ascii="Arial" w:hAnsi="Arial" w:cs="Arial"/>
          <w:b/>
          <w:szCs w:val="24"/>
        </w:rPr>
      </w:pPr>
      <w:r w:rsidRPr="00C13125">
        <w:rPr>
          <w:rFonts w:ascii="Arial" w:hAnsi="Arial" w:cs="Arial"/>
          <w:b/>
          <w:szCs w:val="24"/>
        </w:rPr>
        <w:t>We would like to thank those who have applied.  Only those selected for an interview will be contacted.</w:t>
      </w:r>
    </w:p>
    <w:p w14:paraId="02DF8F0D" w14:textId="77777777" w:rsidR="00CA202A" w:rsidRPr="00A53271" w:rsidRDefault="00CA202A" w:rsidP="00E66ECB">
      <w:pPr>
        <w:rPr>
          <w:rFonts w:ascii="CG Times" w:hAnsi="CG Times"/>
          <w:sz w:val="28"/>
          <w:szCs w:val="28"/>
          <w:lang w:val="en-GB"/>
        </w:rPr>
      </w:pPr>
    </w:p>
    <w:p w14:paraId="557F93B0" w14:textId="77777777" w:rsidR="00CA202A" w:rsidRDefault="00CA202A" w:rsidP="00E66ECB"/>
    <w:sectPr w:rsidR="00CA202A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F0FF" w14:textId="77777777" w:rsidR="000A6722" w:rsidRDefault="000A6722" w:rsidP="00B9673E">
      <w:pPr>
        <w:spacing w:after="0" w:line="240" w:lineRule="auto"/>
      </w:pPr>
      <w:r>
        <w:separator/>
      </w:r>
    </w:p>
  </w:endnote>
  <w:endnote w:type="continuationSeparator" w:id="0">
    <w:p w14:paraId="1D107D3A" w14:textId="77777777" w:rsidR="000A6722" w:rsidRDefault="000A6722" w:rsidP="00B9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0789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B537F9A" w14:textId="4FCB5EC3" w:rsidR="00B9673E" w:rsidRDefault="00B9673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80A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508495B" w14:textId="77777777" w:rsidR="00B9673E" w:rsidRDefault="00B96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7792" w14:textId="77777777" w:rsidR="000A6722" w:rsidRDefault="000A6722" w:rsidP="00B9673E">
      <w:pPr>
        <w:spacing w:after="0" w:line="240" w:lineRule="auto"/>
      </w:pPr>
      <w:r>
        <w:separator/>
      </w:r>
    </w:p>
  </w:footnote>
  <w:footnote w:type="continuationSeparator" w:id="0">
    <w:p w14:paraId="7B31CBC2" w14:textId="77777777" w:rsidR="000A6722" w:rsidRDefault="000A6722" w:rsidP="00B96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37"/>
        </w:tabs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254"/>
        </w:tabs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7" w15:restartNumberingAfterBreak="0">
    <w:nsid w:val="34252673"/>
    <w:multiLevelType w:val="hybridMultilevel"/>
    <w:tmpl w:val="DF288FDC"/>
    <w:lvl w:ilvl="0" w:tplc="5F1652C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FB7402"/>
    <w:multiLevelType w:val="hybridMultilevel"/>
    <w:tmpl w:val="95B02538"/>
    <w:lvl w:ilvl="0" w:tplc="CEDE972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0070B3"/>
    <w:multiLevelType w:val="hybridMultilevel"/>
    <w:tmpl w:val="AF109468"/>
    <w:lvl w:ilvl="0" w:tplc="4198D3A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2543069">
    <w:abstractNumId w:val="2"/>
  </w:num>
  <w:num w:numId="2" w16cid:durableId="90785208">
    <w:abstractNumId w:val="4"/>
  </w:num>
  <w:num w:numId="3" w16cid:durableId="1024403984">
    <w:abstractNumId w:val="0"/>
  </w:num>
  <w:num w:numId="4" w16cid:durableId="977954542">
    <w:abstractNumId w:val="1"/>
  </w:num>
  <w:num w:numId="5" w16cid:durableId="621111712">
    <w:abstractNumId w:val="3"/>
  </w:num>
  <w:num w:numId="6" w16cid:durableId="1089235345">
    <w:abstractNumId w:val="5"/>
  </w:num>
  <w:num w:numId="7" w16cid:durableId="1629817372">
    <w:abstractNumId w:val="6"/>
  </w:num>
  <w:num w:numId="8" w16cid:durableId="1726829239">
    <w:abstractNumId w:val="9"/>
  </w:num>
  <w:num w:numId="9" w16cid:durableId="1172573132">
    <w:abstractNumId w:val="8"/>
  </w:num>
  <w:num w:numId="10" w16cid:durableId="1654487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2A"/>
    <w:rsid w:val="0000773B"/>
    <w:rsid w:val="00026EC1"/>
    <w:rsid w:val="0003090C"/>
    <w:rsid w:val="000379F0"/>
    <w:rsid w:val="00037D2B"/>
    <w:rsid w:val="00047709"/>
    <w:rsid w:val="00051120"/>
    <w:rsid w:val="00066F9D"/>
    <w:rsid w:val="00071A86"/>
    <w:rsid w:val="000864DF"/>
    <w:rsid w:val="00090495"/>
    <w:rsid w:val="00097B4B"/>
    <w:rsid w:val="000A1EFF"/>
    <w:rsid w:val="000A6722"/>
    <w:rsid w:val="000C58B8"/>
    <w:rsid w:val="000C76B1"/>
    <w:rsid w:val="000D0D43"/>
    <w:rsid w:val="000E7474"/>
    <w:rsid w:val="000F2EFD"/>
    <w:rsid w:val="000F4630"/>
    <w:rsid w:val="000F6954"/>
    <w:rsid w:val="0012085C"/>
    <w:rsid w:val="00124942"/>
    <w:rsid w:val="00160D9D"/>
    <w:rsid w:val="0016297F"/>
    <w:rsid w:val="00163104"/>
    <w:rsid w:val="0017274F"/>
    <w:rsid w:val="00187948"/>
    <w:rsid w:val="0019215E"/>
    <w:rsid w:val="001956AE"/>
    <w:rsid w:val="00196DE8"/>
    <w:rsid w:val="001A09D0"/>
    <w:rsid w:val="001B274F"/>
    <w:rsid w:val="001C3E57"/>
    <w:rsid w:val="001C4B94"/>
    <w:rsid w:val="001C57A6"/>
    <w:rsid w:val="001D247F"/>
    <w:rsid w:val="001E315B"/>
    <w:rsid w:val="001E37D5"/>
    <w:rsid w:val="001E57A1"/>
    <w:rsid w:val="001E7B64"/>
    <w:rsid w:val="001F2E0A"/>
    <w:rsid w:val="001F4586"/>
    <w:rsid w:val="001F4E87"/>
    <w:rsid w:val="001F60E5"/>
    <w:rsid w:val="00204A73"/>
    <w:rsid w:val="00204B50"/>
    <w:rsid w:val="002077F5"/>
    <w:rsid w:val="00216DB5"/>
    <w:rsid w:val="002247DD"/>
    <w:rsid w:val="0022515E"/>
    <w:rsid w:val="00225292"/>
    <w:rsid w:val="002260E6"/>
    <w:rsid w:val="0023217D"/>
    <w:rsid w:val="00236D65"/>
    <w:rsid w:val="00237B9C"/>
    <w:rsid w:val="00253552"/>
    <w:rsid w:val="00255FE0"/>
    <w:rsid w:val="00262B82"/>
    <w:rsid w:val="00271098"/>
    <w:rsid w:val="00272FD1"/>
    <w:rsid w:val="002770EB"/>
    <w:rsid w:val="00277AA5"/>
    <w:rsid w:val="00284A1B"/>
    <w:rsid w:val="00292BB4"/>
    <w:rsid w:val="00295293"/>
    <w:rsid w:val="002B0AFB"/>
    <w:rsid w:val="002B2AA4"/>
    <w:rsid w:val="002B634B"/>
    <w:rsid w:val="002B7BE4"/>
    <w:rsid w:val="002C0575"/>
    <w:rsid w:val="002C0E86"/>
    <w:rsid w:val="002C1E66"/>
    <w:rsid w:val="002E751F"/>
    <w:rsid w:val="002F3F7C"/>
    <w:rsid w:val="002F70C6"/>
    <w:rsid w:val="002F78AC"/>
    <w:rsid w:val="00304659"/>
    <w:rsid w:val="003245F7"/>
    <w:rsid w:val="00327903"/>
    <w:rsid w:val="00330F5E"/>
    <w:rsid w:val="003377C1"/>
    <w:rsid w:val="003446A9"/>
    <w:rsid w:val="0034504C"/>
    <w:rsid w:val="003452AA"/>
    <w:rsid w:val="00345974"/>
    <w:rsid w:val="00361F1F"/>
    <w:rsid w:val="0037449B"/>
    <w:rsid w:val="0037554B"/>
    <w:rsid w:val="0038187C"/>
    <w:rsid w:val="00383D44"/>
    <w:rsid w:val="003875B4"/>
    <w:rsid w:val="0039074D"/>
    <w:rsid w:val="003932D3"/>
    <w:rsid w:val="003B73B7"/>
    <w:rsid w:val="003C4551"/>
    <w:rsid w:val="003C522C"/>
    <w:rsid w:val="003C70FA"/>
    <w:rsid w:val="003D6E5E"/>
    <w:rsid w:val="003D78AD"/>
    <w:rsid w:val="003E1095"/>
    <w:rsid w:val="003E565A"/>
    <w:rsid w:val="003F02D9"/>
    <w:rsid w:val="003F4F27"/>
    <w:rsid w:val="00403084"/>
    <w:rsid w:val="00412F13"/>
    <w:rsid w:val="004256D9"/>
    <w:rsid w:val="00425E5A"/>
    <w:rsid w:val="00433444"/>
    <w:rsid w:val="0044341B"/>
    <w:rsid w:val="00446B85"/>
    <w:rsid w:val="00464DDF"/>
    <w:rsid w:val="00473A73"/>
    <w:rsid w:val="0047462D"/>
    <w:rsid w:val="00474D51"/>
    <w:rsid w:val="00480C31"/>
    <w:rsid w:val="004811C4"/>
    <w:rsid w:val="00482B0C"/>
    <w:rsid w:val="00496F61"/>
    <w:rsid w:val="004A57D1"/>
    <w:rsid w:val="004A7BAE"/>
    <w:rsid w:val="004B65BA"/>
    <w:rsid w:val="004C40A7"/>
    <w:rsid w:val="004C5CAD"/>
    <w:rsid w:val="004E2547"/>
    <w:rsid w:val="004E5293"/>
    <w:rsid w:val="004F1638"/>
    <w:rsid w:val="004F4ED4"/>
    <w:rsid w:val="004F687D"/>
    <w:rsid w:val="005112E8"/>
    <w:rsid w:val="00516EF8"/>
    <w:rsid w:val="005215CC"/>
    <w:rsid w:val="00522A9B"/>
    <w:rsid w:val="00532BD9"/>
    <w:rsid w:val="005352DA"/>
    <w:rsid w:val="00541FB7"/>
    <w:rsid w:val="005445AE"/>
    <w:rsid w:val="005452F9"/>
    <w:rsid w:val="0055043E"/>
    <w:rsid w:val="00563020"/>
    <w:rsid w:val="00574B29"/>
    <w:rsid w:val="0057641A"/>
    <w:rsid w:val="00576473"/>
    <w:rsid w:val="00583772"/>
    <w:rsid w:val="00585288"/>
    <w:rsid w:val="005A0D74"/>
    <w:rsid w:val="005A777E"/>
    <w:rsid w:val="005B41D8"/>
    <w:rsid w:val="005B6BED"/>
    <w:rsid w:val="005B71D6"/>
    <w:rsid w:val="005B765E"/>
    <w:rsid w:val="005C6C34"/>
    <w:rsid w:val="005D0F45"/>
    <w:rsid w:val="005E2461"/>
    <w:rsid w:val="0060218C"/>
    <w:rsid w:val="0061271D"/>
    <w:rsid w:val="0061641A"/>
    <w:rsid w:val="00622D90"/>
    <w:rsid w:val="00627C92"/>
    <w:rsid w:val="00627D74"/>
    <w:rsid w:val="0063174C"/>
    <w:rsid w:val="00640E23"/>
    <w:rsid w:val="00643F18"/>
    <w:rsid w:val="006504A4"/>
    <w:rsid w:val="00652733"/>
    <w:rsid w:val="00664F5B"/>
    <w:rsid w:val="00666006"/>
    <w:rsid w:val="006704F7"/>
    <w:rsid w:val="00671443"/>
    <w:rsid w:val="00671F94"/>
    <w:rsid w:val="00673058"/>
    <w:rsid w:val="006859A9"/>
    <w:rsid w:val="00690E9F"/>
    <w:rsid w:val="006A7A9A"/>
    <w:rsid w:val="006C3E98"/>
    <w:rsid w:val="006C7DF4"/>
    <w:rsid w:val="006E13CA"/>
    <w:rsid w:val="006E1935"/>
    <w:rsid w:val="006E1EC9"/>
    <w:rsid w:val="006F471A"/>
    <w:rsid w:val="006F6899"/>
    <w:rsid w:val="00700945"/>
    <w:rsid w:val="00710842"/>
    <w:rsid w:val="00724EC2"/>
    <w:rsid w:val="007407B7"/>
    <w:rsid w:val="00744AD3"/>
    <w:rsid w:val="00753470"/>
    <w:rsid w:val="007549D4"/>
    <w:rsid w:val="0076397E"/>
    <w:rsid w:val="00764E18"/>
    <w:rsid w:val="00773505"/>
    <w:rsid w:val="00774C66"/>
    <w:rsid w:val="00786F33"/>
    <w:rsid w:val="00791EF3"/>
    <w:rsid w:val="007956B7"/>
    <w:rsid w:val="007B486D"/>
    <w:rsid w:val="007C394B"/>
    <w:rsid w:val="007F5FB9"/>
    <w:rsid w:val="00811B0F"/>
    <w:rsid w:val="008160FC"/>
    <w:rsid w:val="008230F6"/>
    <w:rsid w:val="008279A3"/>
    <w:rsid w:val="00830644"/>
    <w:rsid w:val="0083697B"/>
    <w:rsid w:val="00865913"/>
    <w:rsid w:val="00865C61"/>
    <w:rsid w:val="008800D5"/>
    <w:rsid w:val="00884736"/>
    <w:rsid w:val="0089299A"/>
    <w:rsid w:val="0089470B"/>
    <w:rsid w:val="00895EE5"/>
    <w:rsid w:val="008A346F"/>
    <w:rsid w:val="008A75B9"/>
    <w:rsid w:val="008B104C"/>
    <w:rsid w:val="008B487A"/>
    <w:rsid w:val="008B4C17"/>
    <w:rsid w:val="008D5B18"/>
    <w:rsid w:val="008E5388"/>
    <w:rsid w:val="008E635E"/>
    <w:rsid w:val="008F64FD"/>
    <w:rsid w:val="00903A1B"/>
    <w:rsid w:val="0090666B"/>
    <w:rsid w:val="00924637"/>
    <w:rsid w:val="00924E00"/>
    <w:rsid w:val="0093602C"/>
    <w:rsid w:val="00937530"/>
    <w:rsid w:val="00943423"/>
    <w:rsid w:val="00944E72"/>
    <w:rsid w:val="00953B69"/>
    <w:rsid w:val="009540C8"/>
    <w:rsid w:val="00960069"/>
    <w:rsid w:val="0096729B"/>
    <w:rsid w:val="00967A61"/>
    <w:rsid w:val="009807AE"/>
    <w:rsid w:val="00984D1D"/>
    <w:rsid w:val="00991223"/>
    <w:rsid w:val="00992AC3"/>
    <w:rsid w:val="009979A1"/>
    <w:rsid w:val="009A0B0B"/>
    <w:rsid w:val="009B626D"/>
    <w:rsid w:val="009E0AD4"/>
    <w:rsid w:val="009E1562"/>
    <w:rsid w:val="009E2036"/>
    <w:rsid w:val="009E482E"/>
    <w:rsid w:val="009F0757"/>
    <w:rsid w:val="009F4380"/>
    <w:rsid w:val="009F7A58"/>
    <w:rsid w:val="00A0701F"/>
    <w:rsid w:val="00A24C8C"/>
    <w:rsid w:val="00A35289"/>
    <w:rsid w:val="00A45C03"/>
    <w:rsid w:val="00A53271"/>
    <w:rsid w:val="00A65B24"/>
    <w:rsid w:val="00A66607"/>
    <w:rsid w:val="00A73DA4"/>
    <w:rsid w:val="00A81988"/>
    <w:rsid w:val="00A8568B"/>
    <w:rsid w:val="00A93FBD"/>
    <w:rsid w:val="00AC295B"/>
    <w:rsid w:val="00AC65B5"/>
    <w:rsid w:val="00AD01EC"/>
    <w:rsid w:val="00AF3F6F"/>
    <w:rsid w:val="00AF7D46"/>
    <w:rsid w:val="00B0645F"/>
    <w:rsid w:val="00B11A2E"/>
    <w:rsid w:val="00B1344F"/>
    <w:rsid w:val="00B237A6"/>
    <w:rsid w:val="00B31B66"/>
    <w:rsid w:val="00B31EB7"/>
    <w:rsid w:val="00B42E02"/>
    <w:rsid w:val="00B55084"/>
    <w:rsid w:val="00B55173"/>
    <w:rsid w:val="00B7088A"/>
    <w:rsid w:val="00B70903"/>
    <w:rsid w:val="00B719CE"/>
    <w:rsid w:val="00B71F3F"/>
    <w:rsid w:val="00B77391"/>
    <w:rsid w:val="00B90260"/>
    <w:rsid w:val="00B9673E"/>
    <w:rsid w:val="00B97384"/>
    <w:rsid w:val="00BA180A"/>
    <w:rsid w:val="00BA2CB7"/>
    <w:rsid w:val="00BA2F3A"/>
    <w:rsid w:val="00BA63E7"/>
    <w:rsid w:val="00BB20A3"/>
    <w:rsid w:val="00BB30BE"/>
    <w:rsid w:val="00BD0D0F"/>
    <w:rsid w:val="00BD313F"/>
    <w:rsid w:val="00BD5A56"/>
    <w:rsid w:val="00BE1107"/>
    <w:rsid w:val="00BE13AD"/>
    <w:rsid w:val="00BE6E2F"/>
    <w:rsid w:val="00C005EA"/>
    <w:rsid w:val="00C13125"/>
    <w:rsid w:val="00C1459D"/>
    <w:rsid w:val="00C211C1"/>
    <w:rsid w:val="00C34069"/>
    <w:rsid w:val="00C41503"/>
    <w:rsid w:val="00C42102"/>
    <w:rsid w:val="00C42D4E"/>
    <w:rsid w:val="00C44FD7"/>
    <w:rsid w:val="00C46168"/>
    <w:rsid w:val="00C55E15"/>
    <w:rsid w:val="00C6293A"/>
    <w:rsid w:val="00C66EF3"/>
    <w:rsid w:val="00C7169B"/>
    <w:rsid w:val="00C7561E"/>
    <w:rsid w:val="00C76977"/>
    <w:rsid w:val="00C9093B"/>
    <w:rsid w:val="00C93913"/>
    <w:rsid w:val="00CA08EF"/>
    <w:rsid w:val="00CA202A"/>
    <w:rsid w:val="00CA2F27"/>
    <w:rsid w:val="00CA6970"/>
    <w:rsid w:val="00CA72EC"/>
    <w:rsid w:val="00CD21CC"/>
    <w:rsid w:val="00CD3B1A"/>
    <w:rsid w:val="00CE4D23"/>
    <w:rsid w:val="00CF5D30"/>
    <w:rsid w:val="00CF72E2"/>
    <w:rsid w:val="00D03006"/>
    <w:rsid w:val="00D12D38"/>
    <w:rsid w:val="00D20FA3"/>
    <w:rsid w:val="00D245E0"/>
    <w:rsid w:val="00D36FB2"/>
    <w:rsid w:val="00D401CB"/>
    <w:rsid w:val="00D4168B"/>
    <w:rsid w:val="00D55A6D"/>
    <w:rsid w:val="00D60B74"/>
    <w:rsid w:val="00D6491D"/>
    <w:rsid w:val="00D660C3"/>
    <w:rsid w:val="00D7093C"/>
    <w:rsid w:val="00D82FD2"/>
    <w:rsid w:val="00D87B47"/>
    <w:rsid w:val="00D91F14"/>
    <w:rsid w:val="00D93D0E"/>
    <w:rsid w:val="00DA4FD3"/>
    <w:rsid w:val="00DA7478"/>
    <w:rsid w:val="00DA74F0"/>
    <w:rsid w:val="00DB3EA9"/>
    <w:rsid w:val="00DB4628"/>
    <w:rsid w:val="00DC2CE5"/>
    <w:rsid w:val="00DC326D"/>
    <w:rsid w:val="00DD106F"/>
    <w:rsid w:val="00DD56C7"/>
    <w:rsid w:val="00DE53F5"/>
    <w:rsid w:val="00DF595C"/>
    <w:rsid w:val="00E02206"/>
    <w:rsid w:val="00E12D11"/>
    <w:rsid w:val="00E1340B"/>
    <w:rsid w:val="00E164A6"/>
    <w:rsid w:val="00E226F7"/>
    <w:rsid w:val="00E26047"/>
    <w:rsid w:val="00E37510"/>
    <w:rsid w:val="00E4093B"/>
    <w:rsid w:val="00E470DF"/>
    <w:rsid w:val="00E60852"/>
    <w:rsid w:val="00E66ECB"/>
    <w:rsid w:val="00E67909"/>
    <w:rsid w:val="00E7410D"/>
    <w:rsid w:val="00E7466C"/>
    <w:rsid w:val="00E7589F"/>
    <w:rsid w:val="00E76C39"/>
    <w:rsid w:val="00E807F8"/>
    <w:rsid w:val="00E94F18"/>
    <w:rsid w:val="00E96AA5"/>
    <w:rsid w:val="00E975D8"/>
    <w:rsid w:val="00E97A8D"/>
    <w:rsid w:val="00E97DC9"/>
    <w:rsid w:val="00EA0C81"/>
    <w:rsid w:val="00EA1FF1"/>
    <w:rsid w:val="00EB5A2C"/>
    <w:rsid w:val="00EB7EFB"/>
    <w:rsid w:val="00EC4C5E"/>
    <w:rsid w:val="00EC5C70"/>
    <w:rsid w:val="00ED59BE"/>
    <w:rsid w:val="00EE0826"/>
    <w:rsid w:val="00EF2000"/>
    <w:rsid w:val="00EF38FE"/>
    <w:rsid w:val="00EF556F"/>
    <w:rsid w:val="00F02F2D"/>
    <w:rsid w:val="00F1302B"/>
    <w:rsid w:val="00F14FFC"/>
    <w:rsid w:val="00F22339"/>
    <w:rsid w:val="00F3354C"/>
    <w:rsid w:val="00F33C2A"/>
    <w:rsid w:val="00F36161"/>
    <w:rsid w:val="00F6555B"/>
    <w:rsid w:val="00F724D8"/>
    <w:rsid w:val="00F730B2"/>
    <w:rsid w:val="00F87516"/>
    <w:rsid w:val="00F908C7"/>
    <w:rsid w:val="00F93F89"/>
    <w:rsid w:val="00FA68D5"/>
    <w:rsid w:val="00FB06A7"/>
    <w:rsid w:val="00FC77E3"/>
    <w:rsid w:val="00FD4DF3"/>
    <w:rsid w:val="00FD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DF65E"/>
  <w15:docId w15:val="{FE80B137-FC9F-4595-8C55-931A785F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202A"/>
    <w:pPr>
      <w:widowControl w:val="0"/>
      <w:suppressAutoHyphens/>
      <w:autoSpaceDE w:val="0"/>
      <w:spacing w:after="0" w:line="240" w:lineRule="auto"/>
      <w:ind w:left="720"/>
    </w:pPr>
    <w:rPr>
      <w:rFonts w:ascii="Courier" w:eastAsia="Times New Roman" w:hAnsi="Courier" w:cs="Times New Roman"/>
      <w:sz w:val="20"/>
      <w:szCs w:val="24"/>
      <w:lang w:val="en-US" w:eastAsia="ar-SA"/>
    </w:rPr>
  </w:style>
  <w:style w:type="paragraph" w:styleId="NoSpacing">
    <w:name w:val="No Spacing"/>
    <w:uiPriority w:val="1"/>
    <w:qFormat/>
    <w:rsid w:val="006E1E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6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73E"/>
  </w:style>
  <w:style w:type="paragraph" w:styleId="Footer">
    <w:name w:val="footer"/>
    <w:basedOn w:val="Normal"/>
    <w:link w:val="FooterChar"/>
    <w:uiPriority w:val="99"/>
    <w:unhideWhenUsed/>
    <w:rsid w:val="00B96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73E"/>
  </w:style>
  <w:style w:type="character" w:styleId="Hyperlink">
    <w:name w:val="Hyperlink"/>
    <w:uiPriority w:val="99"/>
    <w:unhideWhenUsed/>
    <w:rsid w:val="00643F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eardy@kt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LBeardy</dc:creator>
  <cp:lastModifiedBy>lbeardy@ktc.local</cp:lastModifiedBy>
  <cp:revision>4</cp:revision>
  <cp:lastPrinted>2026-06-11T20:59:00Z</cp:lastPrinted>
  <dcterms:created xsi:type="dcterms:W3CDTF">2026-06-11T20:59:00Z</dcterms:created>
  <dcterms:modified xsi:type="dcterms:W3CDTF">2026-07-14T18:47:00Z</dcterms:modified>
</cp:coreProperties>
</file>